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Rajnandini Metal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RAJMET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31c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12-Sep-2020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5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39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3288400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44</w:t>
            </w:r>
          </w:p>
        </w:tc>
        <w:tc>
          <w:p>
            <w:r>
              <w:t>12288000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12288000</w:t>
            </w:r>
          </w:p>
        </w:tc>
        <w:tc>
          <w:p>
            <w:r>
              <w:t>100</w:t>
            </w:r>
          </w:p>
        </w:tc>
        <w:tc>
          <w:p>
            <w:r>
              <w:t>12288000</w:t>
            </w:r>
          </w:p>
        </w:tc>
        <w:tc>
          <w:p>
            <w:r>
              <w:t>0</w:t>
            </w:r>
          </w:p>
        </w:tc>
        <w:tc>
          <w:p>
            <w:r>
              <w:t>12288000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2990000</w:t>
            </w:r>
          </w:p>
        </w:tc>
        <w:tc>
          <w:p>
            <w:r>
              <w:t>24.33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12288000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8999000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8999000</w:t>
            </w:r>
          </w:p>
        </w:tc>
        <w:tc>
          <w:p>
            <w:r>
              <w:t>73.23</w:t>
            </w:r>
          </w:p>
        </w:tc>
        <w:tc>
          <w:p>
            <w:r>
              <w:t>8999000</w:t>
            </w:r>
          </w:p>
        </w:tc>
        <w:tc>
          <w:p>
            <w:r>
              <w:t>0</w:t>
            </w:r>
          </w:p>
        </w:tc>
        <w:tc>
          <w:p>
            <w:r>
              <w:t>8999000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Het Ram</w:t>
            </w:r>
          </w:p>
        </w:tc>
        <w:tc>
          <w:p>
            <w:r>
              <w:t>AFVPR5490R</w:t>
            </w:r>
          </w:p>
        </w:tc>
        <w:tc>
          <w:p>
            <w:r>
              <w:t>1</w:t>
            </w:r>
          </w:p>
        </w:tc>
        <w:tc>
          <w:p>
            <w:r>
              <w:t>4994880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4994880</w:t>
            </w:r>
          </w:p>
        </w:tc>
        <w:tc>
          <w:p>
            <w:r>
              <w:t>40.65</w:t>
            </w:r>
          </w:p>
        </w:tc>
        <w:tc>
          <w:p>
            <w:r>
              <w:t>4994880</w:t>
            </w:r>
          </w:p>
        </w:tc>
        <w:tc>
          <w:p>
            <w:r>
              <w:t>0</w:t>
            </w:r>
          </w:p>
        </w:tc>
        <w:tc>
          <w:p>
            <w:r>
              <w:t>4994880</w:t>
            </w:r>
          </w:p>
        </w:tc>
        <w:tc>
          <w:p>
            <w:r>
              <w:t>40.65</w:t>
            </w:r>
          </w:p>
        </w:tc>
        <w:tc>
          <w:p>
            <w:r>
              <w:t>0</w:t>
            </w:r>
          </w:p>
        </w:tc>
        <w:tc>
          <w:p>
            <w:r>
              <w:t>40.65</w:t>
            </w:r>
          </w:p>
        </w:tc>
        <w:tc>
          <w:p>
            <w:r>
              <w:t>2990000</w:t>
            </w:r>
          </w:p>
        </w:tc>
        <w:tc>
          <w:p>
            <w:r>
              <w:t>59.86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4994880</w:t>
            </w:r>
          </w:p>
        </w:tc>
      </w:tr>
      <w:tr>
        <w:tc>
          <w:p>
            <w:r>
              <w:t/>
            </w:r>
          </w:p>
        </w:tc>
        <w:tc>
          <w:p>
            <w:r>
              <w:t>Mithlesh Sharma</w:t>
            </w:r>
          </w:p>
        </w:tc>
        <w:tc>
          <w:p>
            <w:r>
              <w:t>AWJPS1312A</w:t>
            </w:r>
          </w:p>
        </w:tc>
        <w:tc>
          <w:p>
            <w:r>
              <w:t>1</w:t>
            </w:r>
          </w:p>
        </w:tc>
        <w:tc>
          <w:p>
            <w:r>
              <w:t>4004120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4004120</w:t>
            </w:r>
          </w:p>
        </w:tc>
        <w:tc>
          <w:p>
            <w:r>
              <w:t>32.59</w:t>
            </w:r>
          </w:p>
        </w:tc>
        <w:tc>
          <w:p>
            <w:r>
              <w:t>4004120</w:t>
            </w:r>
          </w:p>
        </w:tc>
        <w:tc>
          <w:p>
            <w:r>
              <w:t>0</w:t>
            </w:r>
          </w:p>
        </w:tc>
        <w:tc>
          <w:p>
            <w:r>
              <w:t>4004120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4004120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 Bala</w:t>
            </w:r>
          </w:p>
        </w:tc>
        <w:tc>
          <w:p>
            <w:r>
              <w:t>AEFPB5423H</w:t>
            </w:r>
          </w:p>
        </w:tc>
        <w:tc>
          <w:p>
            <w:r>
              <w:t>1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Atma Ram Sharma</w:t>
            </w:r>
          </w:p>
        </w:tc>
        <w:tc>
          <w:p>
            <w:r>
              <w:t>ATUPS1007L</w:t>
            </w:r>
          </w:p>
        </w:tc>
        <w:tc>
          <w:p>
            <w:r>
              <w:t>1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/>
            </w:r>
          </w:p>
        </w:tc>
        <w:tc>
          <w:p>
            <w:r>
              <w:t>Nandini Sharma</w:t>
            </w:r>
          </w:p>
        </w:tc>
        <w:tc>
          <w:p>
            <w:r>
              <w:t>JHSPS8596B</w:t>
            </w:r>
          </w:p>
        </w:tc>
        <w:tc>
          <w:p>
            <w:r>
              <w:t>1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8999600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2990000</w:t>
            </w:r>
          </w:p>
        </w:tc>
        <w:tc>
          <w:p>
            <w:r>
              <w:t>33.22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8999600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35</w:t>
            </w:r>
          </w:p>
        </w:tc>
        <w:tc>
          <w:p>
            <w:r>
              <w:t>2672400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2672400</w:t>
            </w:r>
          </w:p>
        </w:tc>
        <w:tc>
          <w:p>
            <w:r>
              <w:t>21.75</w:t>
            </w:r>
          </w:p>
        </w:tc>
        <w:tc>
          <w:p>
            <w:r>
              <w:t>2672400</w:t>
            </w:r>
          </w:p>
        </w:tc>
        <w:tc>
          <w:p>
            <w:r>
              <w:t>0</w:t>
            </w:r>
          </w:p>
        </w:tc>
        <w:tc>
          <w:p>
            <w:r>
              <w:t>2672400</w:t>
            </w:r>
          </w:p>
        </w:tc>
        <w:tc>
          <w:p>
            <w:r>
              <w:t>21.75</w:t>
            </w:r>
          </w:p>
        </w:tc>
        <w:tc>
          <w:p>
            <w:r>
              <w:t>0</w:t>
            </w:r>
          </w:p>
        </w:tc>
        <w:tc>
          <w:p>
            <w:r>
              <w:t>21.75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2672400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19</w:t>
            </w:r>
          </w:p>
        </w:tc>
        <w:tc>
          <w:p>
            <w:r>
              <w:t>168200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168200</w:t>
            </w:r>
          </w:p>
        </w:tc>
        <w:tc>
          <w:p>
            <w:r>
              <w:t>1.37</w:t>
            </w:r>
          </w:p>
        </w:tc>
        <w:tc>
          <w:p>
            <w:r>
              <w:t>168200</w:t>
            </w:r>
          </w:p>
        </w:tc>
        <w:tc>
          <w:p>
            <w:r>
              <w:t>0</w:t>
            </w:r>
          </w:p>
        </w:tc>
        <w:tc>
          <w:p>
            <w:r>
              <w:t>168200</w:t>
            </w:r>
          </w:p>
        </w:tc>
        <w:tc>
          <w:p>
            <w:r>
              <w:t>1.37</w:t>
            </w:r>
          </w:p>
        </w:tc>
        <w:tc>
          <w:p>
            <w:r>
              <w:t>0</w:t>
            </w:r>
          </w:p>
        </w:tc>
        <w:tc>
          <w:p>
            <w:r>
              <w:t>1.37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168200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16</w:t>
            </w:r>
          </w:p>
        </w:tc>
        <w:tc>
          <w:p>
            <w:r>
              <w:t>2504200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2504200</w:t>
            </w:r>
          </w:p>
        </w:tc>
        <w:tc>
          <w:p>
            <w:r>
              <w:t>20.38</w:t>
            </w:r>
          </w:p>
        </w:tc>
        <w:tc>
          <w:p>
            <w:r>
              <w:t>2504200</w:t>
            </w:r>
          </w:p>
        </w:tc>
        <w:tc>
          <w:p>
            <w:r>
              <w:t>0</w:t>
            </w:r>
          </w:p>
        </w:tc>
        <w:tc>
          <w:p>
            <w:r>
              <w:t>2504200</w:t>
            </w:r>
          </w:p>
        </w:tc>
        <w:tc>
          <w:p>
            <w:r>
              <w:t>20.38</w:t>
            </w:r>
          </w:p>
        </w:tc>
        <w:tc>
          <w:p>
            <w:r>
              <w:t>0</w:t>
            </w:r>
          </w:p>
        </w:tc>
        <w:tc>
          <w:p>
            <w:r>
              <w:t>20.38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2504200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Nanda</w:t>
            </w:r>
          </w:p>
        </w:tc>
        <w:tc>
          <w:p>
            <w:r>
              <w:t>AEAPN0182J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1.56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Kuldeep Chawla</w:t>
            </w:r>
          </w:p>
        </w:tc>
        <w:tc>
          <w:p>
            <w:r>
              <w:t>AOIPC7432E</w:t>
            </w:r>
          </w:p>
        </w:tc>
        <w:tc>
          <w:p>
            <w:r>
              <w:t>1</w:t>
            </w:r>
          </w:p>
        </w:tc>
        <w:tc>
          <w:p>
            <w:r>
              <w:t>224000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224000</w:t>
            </w:r>
          </w:p>
        </w:tc>
        <w:tc>
          <w:p>
            <w:r>
              <w:t>1.82</w:t>
            </w:r>
          </w:p>
        </w:tc>
        <w:tc>
          <w:p>
            <w:r>
              <w:t>224000</w:t>
            </w:r>
          </w:p>
        </w:tc>
        <w:tc>
          <w:p>
            <w:r>
              <w:t>0</w:t>
            </w:r>
          </w:p>
        </w:tc>
        <w:tc>
          <w:p>
            <w:r>
              <w:t>224000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Manoj Kumar Jangir</w:t>
            </w:r>
          </w:p>
        </w:tc>
        <w:tc>
          <w:p>
            <w:r>
              <w:t>AKMPJ4960C</w:t>
            </w:r>
          </w:p>
        </w:tc>
        <w:tc>
          <w:p>
            <w:r>
              <w:t>1</w:t>
            </w:r>
          </w:p>
        </w:tc>
        <w:tc>
          <w:p>
            <w:r>
              <w:t>160200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160200</w:t>
            </w:r>
          </w:p>
        </w:tc>
        <w:tc>
          <w:p>
            <w:r>
              <w:t>1.3</w:t>
            </w:r>
          </w:p>
        </w:tc>
        <w:tc>
          <w:p>
            <w:r>
              <w:t>160200</w:t>
            </w:r>
          </w:p>
        </w:tc>
        <w:tc>
          <w:p>
            <w:r>
              <w:t>0</w:t>
            </w:r>
          </w:p>
        </w:tc>
        <w:tc>
          <w:p>
            <w:r>
              <w:t>160200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1.3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80100</w:t>
            </w:r>
          </w:p>
        </w:tc>
      </w:tr>
      <w:tr>
        <w:tc>
          <w:p>
            <w:r>
              <w:t/>
            </w:r>
          </w:p>
        </w:tc>
        <w:tc>
          <w:p>
            <w:r>
              <w:t>Mohan Lal Choudhary</w:t>
            </w:r>
          </w:p>
        </w:tc>
        <w:tc>
          <w:p>
            <w:r>
              <w:t>AAGPC6389N</w:t>
            </w:r>
          </w:p>
        </w:tc>
        <w:tc>
          <w:p>
            <w:r>
              <w:t>1</w:t>
            </w:r>
          </w:p>
        </w:tc>
        <w:tc>
          <w:p>
            <w:r>
              <w:t>304000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304000</w:t>
            </w:r>
          </w:p>
        </w:tc>
        <w:tc>
          <w:p>
            <w:r>
              <w:t>2.47</w:t>
            </w:r>
          </w:p>
        </w:tc>
        <w:tc>
          <w:p>
            <w:r>
              <w:t>304000</w:t>
            </w:r>
          </w:p>
        </w:tc>
        <w:tc>
          <w:p>
            <w:r>
              <w:t>0</w:t>
            </w:r>
          </w:p>
        </w:tc>
        <w:tc>
          <w:p>
            <w:r>
              <w:t>304000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Neeru Kalra</w:t>
            </w:r>
          </w:p>
        </w:tc>
        <w:tc>
          <w:p>
            <w:r>
              <w:t>AMPPK8276K</w:t>
            </w:r>
          </w:p>
        </w:tc>
        <w:tc>
          <w:p>
            <w:r>
              <w:t>1</w:t>
            </w:r>
          </w:p>
        </w:tc>
        <w:tc>
          <w:p>
            <w:r>
              <w:t>592000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592000</w:t>
            </w:r>
          </w:p>
        </w:tc>
        <w:tc>
          <w:p>
            <w:r>
              <w:t>4.82</w:t>
            </w:r>
          </w:p>
        </w:tc>
        <w:tc>
          <w:p>
            <w:r>
              <w:t>592000</w:t>
            </w:r>
          </w:p>
        </w:tc>
        <w:tc>
          <w:p>
            <w:r>
              <w:t>0</w:t>
            </w:r>
          </w:p>
        </w:tc>
        <w:tc>
          <w:p>
            <w:r>
              <w:t>592000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4.82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Shubham Bhardwaj</w:t>
            </w:r>
          </w:p>
        </w:tc>
        <w:tc>
          <w:p>
            <w:r>
              <w:t>DZTPB1391A</w:t>
            </w:r>
          </w:p>
        </w:tc>
        <w:tc>
          <w:p>
            <w:r>
              <w:t>1</w:t>
            </w:r>
          </w:p>
        </w:tc>
        <w:tc>
          <w:p>
            <w:r>
              <w:t>296000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296000</w:t>
            </w:r>
          </w:p>
        </w:tc>
        <w:tc>
          <w:p>
            <w:r>
              <w:t>2.41</w:t>
            </w:r>
          </w:p>
        </w:tc>
        <w:tc>
          <w:p>
            <w:r>
              <w:t>296000</w:t>
            </w:r>
          </w:p>
        </w:tc>
        <w:tc>
          <w:p>
            <w:r>
              <w:t>0</w:t>
            </w:r>
          </w:p>
        </w:tc>
        <w:tc>
          <w:p>
            <w:r>
              <w:t>296000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2.41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Vinod Kumar</w:t>
            </w:r>
          </w:p>
        </w:tc>
        <w:tc>
          <w:p>
            <w:r>
              <w:t>AREPK6202H</w:t>
            </w:r>
          </w:p>
        </w:tc>
        <w:tc>
          <w:p>
            <w:r>
              <w:t>1</w:t>
            </w:r>
          </w:p>
        </w:tc>
        <w:tc>
          <w:p>
            <w:r>
              <w:t>320000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320000</w:t>
            </w:r>
          </w:p>
        </w:tc>
        <w:tc>
          <w:p>
            <w:r>
              <w:t>2.6</w:t>
            </w:r>
          </w:p>
        </w:tc>
        <w:tc>
          <w:p>
            <w:r>
              <w:t>320000</w:t>
            </w:r>
          </w:p>
        </w:tc>
        <w:tc>
          <w:p>
            <w:r>
              <w:t>0</w:t>
            </w:r>
          </w:p>
        </w:tc>
        <w:tc>
          <w:p>
            <w:r>
              <w:t>320000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616000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616000</w:t>
            </w:r>
          </w:p>
        </w:tc>
        <w:tc>
          <w:p>
            <w:r>
              <w:t>5.01</w:t>
            </w:r>
          </w:p>
        </w:tc>
        <w:tc>
          <w:p>
            <w:r>
              <w:t>616000</w:t>
            </w:r>
          </w:p>
        </w:tc>
        <w:tc>
          <w:p>
            <w:r>
              <w:t>0</w:t>
            </w:r>
          </w:p>
        </w:tc>
        <w:tc>
          <w:p>
            <w:r>
              <w:t>616000</w:t>
            </w:r>
          </w:p>
        </w:tc>
        <w:tc>
          <w:p>
            <w:r>
              <w:t>5.01</w:t>
            </w:r>
          </w:p>
        </w:tc>
        <w:tc>
          <w:p>
            <w:r>
              <w:t>0</w:t>
            </w:r>
          </w:p>
        </w:tc>
        <w:tc>
          <w:p>
            <w:r>
              <w:t>5.01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40000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40000</w:t>
            </w:r>
          </w:p>
        </w:tc>
        <w:tc>
          <w:p>
            <w:r>
              <w:t>0.33</w:t>
            </w:r>
          </w:p>
        </w:tc>
        <w:tc>
          <w:p>
            <w:r>
              <w:t>40000</w:t>
            </w:r>
          </w:p>
        </w:tc>
        <w:tc>
          <w:p>
            <w:r>
              <w:t>0</w:t>
            </w:r>
          </w:p>
        </w:tc>
        <w:tc>
          <w:p>
            <w:r>
              <w:t>40000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576000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576000</w:t>
            </w:r>
          </w:p>
        </w:tc>
        <w:tc>
          <w:p>
            <w:r>
              <w:t>4.69</w:t>
            </w:r>
          </w:p>
        </w:tc>
        <w:tc>
          <w:p>
            <w:r>
              <w:t>576000</w:t>
            </w:r>
          </w:p>
        </w:tc>
        <w:tc>
          <w:p>
            <w:r>
              <w:t>0</w:t>
            </w:r>
          </w:p>
        </w:tc>
        <w:tc>
          <w:p>
            <w:r>
              <w:t>576000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4.69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576000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3288400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39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3288400</w:t>
            </w:r>
          </w:p>
        </w:tc>
        <w:tc>
          <w:p>
            <w:r>
              <w:t>0</w:t>
            </w:r>
          </w:p>
        </w:tc>
        <w:tc>
          <w:p>
            <w:r>
              <w:t>3288400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3288400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