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Rajnandini Metal Limited</w:t>
      </w:r>
      <w:proofErr w:type="spellEnd"/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RAJMET</w:t>
      </w:r>
      <w:proofErr w:type="spellEnd"/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30-Sep-2019</w:t>
      </w:r>
      <w:proofErr w:type="spellEnd"/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 xml:space="preserve">Promoter and Promoter Group </w:t>
              <w:br/>
              <w:t xml:space="preserve">Public Group 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D5544C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GN5r+AIAAIIGAAAOAAAAZHJzL2Uyb0RvYy54bWysVduO0zAQfUfiHyw/InVz2bTdRpuuVr0g pAVW2vIBru00EY4dbLfpgvh3xk6aprsgIUQfUrszmTnnzKW3d8dKoAPXplQyw9FViBGXVLFS7jL8 ZbMe3WBkLJGMCCV5hp+5wXfzt29umzrlsSqUYFwjCCJN2tQZLqyt0yAwtOAVMVeq5hKMudIVsXDV u4Bp0kD0SgRxGE6CRmlWa0W5MfDrsjXiuY+f55zaz3luuEUiw4DN+qf2z617BvNbku40qYuSdjDI P6CoSCkhaR9qSSxBe12+ClWVVCujcntFVRWoPC8p9xyATRS+YPNUkJp7LiCOqXuZzP8LSz8dHjUq WYavMZKkghKtNedOcBR5eZrapOD1VD9qR9DUD4p+NaBbcGFxFwM+aNt8VAzCkL1VXpJjriv3JpBF R6/8c688P1pE4cd4FkM2RMESxdPQJw5IenqV7o19z5UPQw4PxrZlY3DyorMO+gZi5JWACr4LUIga lEy6Cvce0cBjigoUn3qg94gHHsn4t0FAqz7NOQgA3p0gkeKEkh5lBxNOiLi5CL0utTJOD4cZaG8i hxRCgJfj9AdnAOecr4fO7UtdEg0t/7LZNUbQ7NtWippYh83lcEfUZBhUQgUUocVVqQPfKG+354JN u4xnq5BDr2TskZ3cWiMgczk8rz6vgzuop1TrUghfUCEdmihMosQrZJQombM6MEbvtguh0YG4Ufaf DtKFm1Z7yXy0ghO26s6WlKI9Q3bhBYbW62RwTehn9ccsnK1uVjfJKIknq1ESLpej+/UiGU3W0XS8 vF4uFsvop4MWJWlRMsalQ3faG1Hyd3PZbbB24vvNccHiguzaf16TDS5heJWBy+nbs/ND6ubSbUST bhV7hhnVql2EsLjhUCj9HaMGlmCGzbc90Rwj8UHClplFSeK2pr8k4yl0CNJDy3ZoIZJCqAxbDG3u jgvbbtp9rctdAZkiX1ap7mE35KWbYo+vRdVdYNF5Bt1Sdpt0ePde57+O+S8AAAD//wMAUEsDBBQA BgAIAAAAIQArUXih3gAAAAsBAAAPAAAAZHJzL2Rvd25yZXYueG1sTI/BTsMwEETvSPyDtUjcqAMh JYQ4VUHiwJFQJI5OvCQm8TqK3Tbw9WxPcNyZ0eybcrO4URxwDtaTgutVAgKp9cZSp2D39nyVgwhR k9GjJ1TwjQE21flZqQvjj/SKhzp2gksoFFpBH+NUSBnaHp0OKz8hsffpZ6cjn3MnzayPXO5GeZMk a+m0Jf7Q6wmfemyHeu8U/Ay79/XwZee0fozmwzb5NrwEpS4vlu0DiIhL/AvDCZ/RoWKmxu/JBDEq yPKc0SMbacajOJHdp7cgmpNyl4CsSvl/Q/ULAAD//wMAUEsBAi0AFAAGAAgAAAAhALaDOJL+AAAA 4QEAABMAAAAAAAAAAAAAAAAAAAAAAFtDb250ZW50X1R5cGVzXS54bWxQSwECLQAUAAYACAAAACEA OP0h/9YAAACUAQAACwAAAAAAAAAAAAAAAAAvAQAAX3JlbHMvLnJlbHNQSwECLQAUAAYACAAAACEA uBjea/gCAACCBgAADgAAAAAAAAAAAAAAAAAuAgAAZHJzL2Uyb0RvYy54bWxQSwECLQAUAAYACAAA ACEAK1F4od4AAAALAQAADwAAAAAAAAAAAAAAAABSBQAAZHJzL2Rvd25yZXYueG1sUEsFBgAAAAAE AAQA8wAAAF0GAAAAAA=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5</w:t>
            </w:r>
          </w:p>
        </w:tc>
        <w:tc>
          <w:p>
            <w:r>
              <w:t>4499800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4499800</w:t>
            </w:r>
          </w:p>
        </w:tc>
        <w:tc>
          <w:p>
            <w:r>
              <w:t>73.24</w:t>
            </w:r>
          </w:p>
        </w:tc>
        <w:tc>
          <w:p>
            <w:r>
              <w:t>4499800</w:t>
            </w:r>
          </w:p>
        </w:tc>
        <w:tc>
          <w:p>
            <w:r>
              <w:t>0</w:t>
            </w:r>
          </w:p>
        </w:tc>
        <w:tc>
          <w:p>
            <w:r>
              <w:t>4499800</w:t>
            </w:r>
          </w:p>
        </w:tc>
        <w:tc>
          <w:p>
            <w:r>
              <w:t>73.24</w:t>
            </w:r>
          </w:p>
        </w:tc>
        <w:tc>
          <w:p>
            <w:r>
              <w:t>0</w:t>
            </w:r>
          </w:p>
        </w:tc>
        <w:tc>
          <w:p>
            <w:r>
              <w:t>73.24</w:t>
            </w:r>
          </w:p>
        </w:tc>
        <w:tc>
          <w:p>
            <w:r>
              <w:t>4499800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4499800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39</w:t>
            </w:r>
          </w:p>
        </w:tc>
        <w:tc>
          <w:p>
            <w:r>
              <w:t>1644200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1644200</w:t>
            </w:r>
          </w:p>
        </w:tc>
        <w:tc>
          <w:p>
            <w:r>
              <w:t>26.76</w:t>
            </w:r>
          </w:p>
        </w:tc>
        <w:tc>
          <w:p>
            <w:r>
              <w:t>1644200</w:t>
            </w:r>
          </w:p>
        </w:tc>
        <w:tc>
          <w:p>
            <w:r>
              <w:t>0</w:t>
            </w:r>
          </w:p>
        </w:tc>
        <w:tc>
          <w:p>
            <w:r>
              <w:t>1644200</w:t>
            </w:r>
          </w:p>
        </w:tc>
        <w:tc>
          <w:p>
            <w:r>
              <w:t>26.76</w:t>
            </w:r>
          </w:p>
        </w:tc>
        <w:tc>
          <w:p>
            <w:r>
              <w:t>0</w:t>
            </w:r>
          </w:p>
        </w:tc>
        <w:tc>
          <w:p>
            <w:r>
              <w:t>26.76</w:t>
            </w:r>
          </w:p>
        </w:tc>
        <w:tc>
          <w:p>
            <w:r>
              <w:t>200</w:t>
            </w:r>
          </w:p>
        </w:tc>
        <w:tc>
          <w:p>
            <w:r>
              <w:t>0.01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1644200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44</w:t>
            </w:r>
          </w:p>
        </w:tc>
        <w:tc>
          <w:p>
            <w:r>
              <w:t>6144000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6144000</w:t>
            </w:r>
          </w:p>
        </w:tc>
        <w:tc>
          <w:p>
            <w:r>
              <w:t>100</w:t>
            </w:r>
          </w:p>
        </w:tc>
        <w:tc>
          <w:p>
            <w:r>
              <w:t>6144000</w:t>
            </w:r>
          </w:p>
        </w:tc>
        <w:tc>
          <w:p>
            <w:r>
              <w:t>0</w:t>
            </w:r>
          </w:p>
        </w:tc>
        <w:tc>
          <w:p>
            <w:r>
              <w:t>6144000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4500000</w:t>
            </w:r>
          </w:p>
        </w:tc>
        <w:tc>
          <w:p>
            <w:r>
              <w:t>73.24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6144000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2</w:t>
            </w:r>
          </w:p>
        </w:tc>
        <w:tc>
          <w:p>
            <w:r>
              <w:t>4499500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4499500</w:t>
            </w:r>
          </w:p>
        </w:tc>
        <w:tc>
          <w:p>
            <w:r>
              <w:t>73.23</w:t>
            </w:r>
          </w:p>
        </w:tc>
        <w:tc>
          <w:p>
            <w:r>
              <w:t>4499500</w:t>
            </w:r>
          </w:p>
        </w:tc>
        <w:tc>
          <w:p>
            <w:r>
              <w:t>0</w:t>
            </w:r>
          </w:p>
        </w:tc>
        <w:tc>
          <w:p>
            <w:r>
              <w:t>4499500</w:t>
            </w:r>
          </w:p>
        </w:tc>
        <w:tc>
          <w:p>
            <w:r>
              <w:t>73.23</w:t>
            </w:r>
          </w:p>
        </w:tc>
        <w:tc>
          <w:p>
            <w:r>
              <w:t>0</w:t>
            </w:r>
          </w:p>
        </w:tc>
        <w:tc>
          <w:p>
            <w:r>
              <w:t>73.23</w:t>
            </w:r>
          </w:p>
        </w:tc>
        <w:tc>
          <w:p>
            <w:r>
              <w:t>4499500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4499500</w:t>
            </w:r>
          </w:p>
        </w:tc>
      </w:tr>
      <w:tr>
        <w:tc>
          <w:p>
            <w:r>
              <w:t/>
            </w:r>
          </w:p>
        </w:tc>
        <w:tc>
          <w:p>
            <w:r>
              <w:t>Het Ram</w:t>
            </w:r>
          </w:p>
        </w:tc>
        <w:tc>
          <w:p>
            <w:r>
              <w:t>AFVPR5490R</w:t>
            </w:r>
          </w:p>
        </w:tc>
        <w:tc>
          <w:p>
            <w:r>
              <w:t>1</w:t>
            </w:r>
          </w:p>
        </w:tc>
        <w:tc>
          <w:p>
            <w:r>
              <w:t>2497440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2497440</w:t>
            </w:r>
          </w:p>
        </w:tc>
        <w:tc>
          <w:p>
            <w:r>
              <w:t>40.65</w:t>
            </w:r>
          </w:p>
        </w:tc>
        <w:tc>
          <w:p>
            <w:r>
              <w:t>2497440</w:t>
            </w:r>
          </w:p>
        </w:tc>
        <w:tc>
          <w:p>
            <w:r>
              <w:t>0</w:t>
            </w:r>
          </w:p>
        </w:tc>
        <w:tc>
          <w:p>
            <w:r>
              <w:t>2497440</w:t>
            </w:r>
          </w:p>
        </w:tc>
        <w:tc>
          <w:p>
            <w:r>
              <w:t>40.65</w:t>
            </w:r>
          </w:p>
        </w:tc>
        <w:tc>
          <w:p>
            <w:r>
              <w:t>0</w:t>
            </w:r>
          </w:p>
        </w:tc>
        <w:tc>
          <w:p>
            <w:r>
              <w:t>40.65</w:t>
            </w:r>
          </w:p>
        </w:tc>
        <w:tc>
          <w:p>
            <w:r>
              <w:t>2497440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2497440</w:t>
            </w:r>
          </w:p>
        </w:tc>
      </w:tr>
      <w:tr>
        <w:tc>
          <w:p>
            <w:r>
              <w:t/>
            </w:r>
          </w:p>
        </w:tc>
        <w:tc>
          <w:p>
            <w:r>
              <w:t>Mithlesh Sharma</w:t>
            </w:r>
          </w:p>
        </w:tc>
        <w:tc>
          <w:p>
            <w:r>
              <w:t>AWJPS1312A</w:t>
            </w:r>
          </w:p>
        </w:tc>
        <w:tc>
          <w:p>
            <w:r>
              <w:t>1</w:t>
            </w:r>
          </w:p>
        </w:tc>
        <w:tc>
          <w:p>
            <w:r>
              <w:t>2002060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2002060</w:t>
            </w:r>
          </w:p>
        </w:tc>
        <w:tc>
          <w:p>
            <w:r>
              <w:t>32.59</w:t>
            </w:r>
          </w:p>
        </w:tc>
        <w:tc>
          <w:p>
            <w:r>
              <w:t>2002060</w:t>
            </w:r>
          </w:p>
        </w:tc>
        <w:tc>
          <w:p>
            <w:r>
              <w:t>0</w:t>
            </w:r>
          </w:p>
        </w:tc>
        <w:tc>
          <w:p>
            <w:r>
              <w:t>2002060</w:t>
            </w:r>
          </w:p>
        </w:tc>
        <w:tc>
          <w:p>
            <w:r>
              <w:t>32.59</w:t>
            </w:r>
          </w:p>
        </w:tc>
        <w:tc>
          <w:p>
            <w:r>
              <w:t>0</w:t>
            </w:r>
          </w:p>
        </w:tc>
        <w:tc>
          <w:p>
            <w:r>
              <w:t>32.59</w:t>
            </w:r>
          </w:p>
        </w:tc>
        <w:tc>
          <w:p>
            <w:r>
              <w:t>2002060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2002060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300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300</w:t>
            </w:r>
          </w:p>
        </w:tc>
        <w:tc>
          <w:p>
            <w:r>
              <w:t>0</w:t>
            </w:r>
          </w:p>
        </w:tc>
        <w:tc>
          <w:p>
            <w:r>
              <w:t>300</w:t>
            </w:r>
          </w:p>
        </w:tc>
        <w:tc>
          <w:p>
            <w:r>
              <w:t>0</w:t>
            </w:r>
          </w:p>
        </w:tc>
        <w:tc>
          <w:p>
            <w:r>
              <w:t>300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300</w:t>
            </w:r>
          </w:p>
        </w:tc>
      </w:tr>
      <w:tr>
        <w:tc>
          <w:p>
            <w:r>
              <w:t/>
            </w:r>
          </w:p>
        </w:tc>
        <w:tc>
          <w:p>
            <w:r>
              <w:t>Director or Director's Relatives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300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300</w:t>
            </w:r>
          </w:p>
        </w:tc>
        <w:tc>
          <w:p>
            <w:r>
              <w:t>0</w:t>
            </w:r>
          </w:p>
        </w:tc>
        <w:tc>
          <w:p>
            <w:r>
              <w:t>300</w:t>
            </w:r>
          </w:p>
        </w:tc>
        <w:tc>
          <w:p>
            <w:r>
              <w:t>0</w:t>
            </w:r>
          </w:p>
        </w:tc>
        <w:tc>
          <w:p>
            <w:r>
              <w:t>300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300</w:t>
            </w:r>
          </w:p>
        </w:tc>
      </w:tr>
      <w:tr>
        <w:tc>
          <w:p>
            <w:r>
              <w:t/>
            </w:r>
          </w:p>
        </w:tc>
        <w:tc>
          <w:p>
            <w:r>
              <w:t>Raj Bala</w:t>
            </w:r>
          </w:p>
        </w:tc>
        <w:tc>
          <w:p>
            <w:r>
              <w:t>AEFPB5423H</w:t>
            </w:r>
          </w:p>
        </w:tc>
        <w:tc>
          <w:p>
            <w:r>
              <w:t>1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100</w:t>
            </w:r>
          </w:p>
        </w:tc>
      </w:tr>
      <w:tr>
        <w:tc>
          <w:p>
            <w:r>
              <w:t/>
            </w:r>
          </w:p>
        </w:tc>
        <w:tc>
          <w:p>
            <w:r>
              <w:t>Atma Ram Sharma</w:t>
            </w:r>
          </w:p>
        </w:tc>
        <w:tc>
          <w:p>
            <w:r>
              <w:t>ATUPS1007L</w:t>
            </w:r>
          </w:p>
        </w:tc>
        <w:tc>
          <w:p>
            <w:r>
              <w:t>1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100</w:t>
            </w:r>
          </w:p>
        </w:tc>
      </w:tr>
      <w:tr>
        <w:tc>
          <w:p>
            <w:r>
              <w:t/>
            </w:r>
          </w:p>
        </w:tc>
        <w:tc>
          <w:p>
            <w:r>
              <w:t>Nandini Sharma</w:t>
            </w:r>
          </w:p>
        </w:tc>
        <w:tc>
          <w:p>
            <w:r>
              <w:t>JHSPS8596B</w:t>
            </w:r>
          </w:p>
        </w:tc>
        <w:tc>
          <w:p>
            <w:r>
              <w:t>1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100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5</w:t>
            </w:r>
          </w:p>
        </w:tc>
        <w:tc>
          <w:p>
            <w:r>
              <w:t>4499800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4499800</w:t>
            </w:r>
          </w:p>
        </w:tc>
        <w:tc>
          <w:p>
            <w:r>
              <w:t>73.23</w:t>
            </w:r>
          </w:p>
        </w:tc>
        <w:tc>
          <w:p>
            <w:r>
              <w:t>4499800</w:t>
            </w:r>
          </w:p>
        </w:tc>
        <w:tc>
          <w:p>
            <w:r>
              <w:t>0</w:t>
            </w:r>
          </w:p>
        </w:tc>
        <w:tc>
          <w:p>
            <w:r>
              <w:t>4499800</w:t>
            </w:r>
          </w:p>
        </w:tc>
        <w:tc>
          <w:p>
            <w:r>
              <w:t>73.23</w:t>
            </w:r>
          </w:p>
        </w:tc>
        <w:tc>
          <w:p>
            <w:r>
              <w:t>0</w:t>
            </w:r>
          </w:p>
        </w:tc>
        <w:tc>
          <w:p>
            <w:r>
              <w:t>73.23</w:t>
            </w:r>
          </w:p>
        </w:tc>
        <w:tc>
          <w:p>
            <w:r>
              <w:t>4499800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4499800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5</w:t>
            </w:r>
          </w:p>
        </w:tc>
        <w:tc>
          <w:p>
            <w:r>
              <w:t>4499800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4499800</w:t>
            </w:r>
          </w:p>
        </w:tc>
        <w:tc>
          <w:p>
            <w:r>
              <w:t>73.23</w:t>
            </w:r>
          </w:p>
        </w:tc>
        <w:tc>
          <w:p>
            <w:r>
              <w:t>4499800</w:t>
            </w:r>
          </w:p>
        </w:tc>
        <w:tc>
          <w:p>
            <w:r>
              <w:t>0</w:t>
            </w:r>
          </w:p>
        </w:tc>
        <w:tc>
          <w:p>
            <w:r>
              <w:t>4499800</w:t>
            </w:r>
          </w:p>
        </w:tc>
        <w:tc>
          <w:p>
            <w:r>
              <w:t>73.23</w:t>
            </w:r>
          </w:p>
        </w:tc>
        <w:tc>
          <w:p>
            <w:r>
              <w:t>0</w:t>
            </w:r>
          </w:p>
        </w:tc>
        <w:tc>
          <w:p>
            <w:r>
              <w:t>73.23</w:t>
            </w:r>
          </w:p>
        </w:tc>
        <w:tc>
          <w:p>
            <w:r>
              <w:t>4499800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4499800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Funds/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Insurance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Central Government/ State Government(s)/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-</w:t>
            </w:r>
          </w:p>
        </w:tc>
        <w:tc>
          <w:p>
            <w:r>
              <w:t/>
            </w:r>
          </w:p>
        </w:tc>
        <w:tc>
          <w:p>
            <w:r>
              <w:t>35</w:t>
            </w:r>
          </w:p>
        </w:tc>
        <w:tc>
          <w:p>
            <w:r>
              <w:t>1619855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1619855</w:t>
            </w:r>
          </w:p>
        </w:tc>
        <w:tc>
          <w:p>
            <w:r>
              <w:t>26.36</w:t>
            </w:r>
          </w:p>
        </w:tc>
        <w:tc>
          <w:p>
            <w:r>
              <w:t>1619855</w:t>
            </w:r>
          </w:p>
        </w:tc>
        <w:tc>
          <w:p>
            <w:r>
              <w:t>0</w:t>
            </w:r>
          </w:p>
        </w:tc>
        <w:tc>
          <w:p>
            <w:r>
              <w:t>1619855</w:t>
            </w:r>
          </w:p>
        </w:tc>
        <w:tc>
          <w:p>
            <w:r>
              <w:t>26.36</w:t>
            </w:r>
          </w:p>
        </w:tc>
        <w:tc>
          <w:p>
            <w:r>
              <w:t>0</w:t>
            </w:r>
          </w:p>
        </w:tc>
        <w:tc>
          <w:p>
            <w:r>
              <w:t>26.36</w:t>
            </w:r>
          </w:p>
        </w:tc>
        <w:tc>
          <w:p>
            <w:r>
              <w:t>200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1619855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Individual shareholders holding nominal share capital up to Rs. 2 lakhs.</w:t>
            </w:r>
          </w:p>
        </w:tc>
        <w:tc>
          <w:p>
            <w:r>
              <w:t/>
            </w:r>
          </w:p>
        </w:tc>
        <w:tc>
          <w:p>
            <w:r>
              <w:t>25</w:t>
            </w:r>
          </w:p>
        </w:tc>
        <w:tc>
          <w:p>
            <w:r>
              <w:t>199755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199755</w:t>
            </w:r>
          </w:p>
        </w:tc>
        <w:tc>
          <w:p>
            <w:r>
              <w:t>3.25</w:t>
            </w:r>
          </w:p>
        </w:tc>
        <w:tc>
          <w:p>
            <w:r>
              <w:t>199755</w:t>
            </w:r>
          </w:p>
        </w:tc>
        <w:tc>
          <w:p>
            <w:r>
              <w:t>0</w:t>
            </w:r>
          </w:p>
        </w:tc>
        <w:tc>
          <w:p>
            <w:r>
              <w:t>199755</w:t>
            </w:r>
          </w:p>
        </w:tc>
        <w:tc>
          <w:p>
            <w:r>
              <w:t>3.25</w:t>
            </w:r>
          </w:p>
        </w:tc>
        <w:tc>
          <w:p>
            <w:r>
              <w:t>0</w:t>
            </w:r>
          </w:p>
        </w:tc>
        <w:tc>
          <w:p>
            <w:r>
              <w:t>3.25</w:t>
            </w:r>
          </w:p>
        </w:tc>
        <w:tc>
          <w:p>
            <w:r>
              <w:t>100</w:t>
            </w:r>
          </w:p>
        </w:tc>
        <w:tc>
          <w:p>
            <w:r>
              <w:t>0.05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199755</w:t>
            </w:r>
          </w:p>
        </w:tc>
      </w:tr>
      <w:tr>
        <w:tc>
          <w:p>
            <w:r>
              <w:t>ii</w:t>
            </w:r>
          </w:p>
        </w:tc>
        <w:tc>
          <w:p>
            <w:r>
              <w:t>Individual shareholders holding nominal share capital in excess of Rs. 2 lakhs.</w:t>
            </w:r>
          </w:p>
        </w:tc>
        <w:tc>
          <w:p>
            <w:r>
              <w:t/>
            </w:r>
          </w:p>
        </w:tc>
        <w:tc>
          <w:p>
            <w:r>
              <w:t>10</w:t>
            </w:r>
          </w:p>
        </w:tc>
        <w:tc>
          <w:p>
            <w:r>
              <w:t>1420100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1420100</w:t>
            </w:r>
          </w:p>
        </w:tc>
        <w:tc>
          <w:p>
            <w:r>
              <w:t>23.11</w:t>
            </w:r>
          </w:p>
        </w:tc>
        <w:tc>
          <w:p>
            <w:r>
              <w:t>1420100</w:t>
            </w:r>
          </w:p>
        </w:tc>
        <w:tc>
          <w:p>
            <w:r>
              <w:t>0</w:t>
            </w:r>
          </w:p>
        </w:tc>
        <w:tc>
          <w:p>
            <w:r>
              <w:t>1420100</w:t>
            </w:r>
          </w:p>
        </w:tc>
        <w:tc>
          <w:p>
            <w:r>
              <w:t>23.11</w:t>
            </w:r>
          </w:p>
        </w:tc>
        <w:tc>
          <w:p>
            <w:r>
              <w:t>0</w:t>
            </w:r>
          </w:p>
        </w:tc>
        <w:tc>
          <w:p>
            <w:r>
              <w:t>23.11</w:t>
            </w:r>
          </w:p>
        </w:tc>
        <w:tc>
          <w:p>
            <w:r>
              <w:t>100</w:t>
            </w:r>
          </w:p>
        </w:tc>
        <w:tc>
          <w:p>
            <w:r>
              <w:t>0.01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1420100</w:t>
            </w:r>
          </w:p>
        </w:tc>
      </w:tr>
      <w:tr>
        <w:tc>
          <w:p>
            <w:r>
              <w:t/>
            </w:r>
          </w:p>
        </w:tc>
        <w:tc>
          <w:p>
            <w:r>
              <w:t>Anita Nanda</w:t>
            </w:r>
          </w:p>
        </w:tc>
        <w:tc>
          <w:p>
            <w:r>
              <w:t>AEAPN0182J</w:t>
            </w:r>
          </w:p>
        </w:tc>
        <w:tc>
          <w:p>
            <w:r>
              <w:t>1</w:t>
            </w:r>
          </w:p>
        </w:tc>
        <w:tc>
          <w:p>
            <w:r>
              <w:t>96000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96000</w:t>
            </w:r>
          </w:p>
        </w:tc>
        <w:tc>
          <w:p>
            <w:r>
              <w:t>1.56</w:t>
            </w:r>
          </w:p>
        </w:tc>
        <w:tc>
          <w:p>
            <w:r>
              <w:t>96000</w:t>
            </w:r>
          </w:p>
        </w:tc>
        <w:tc>
          <w:p>
            <w:r>
              <w:t/>
            </w:r>
          </w:p>
        </w:tc>
        <w:tc>
          <w:p>
            <w:r>
              <w:t>96000</w:t>
            </w:r>
          </w:p>
        </w:tc>
        <w:tc>
          <w:p>
            <w:r>
              <w:t>1.56</w:t>
            </w:r>
          </w:p>
        </w:tc>
        <w:tc>
          <w:p>
            <w:r>
              <w:t>0</w:t>
            </w:r>
          </w:p>
        </w:tc>
        <w:tc>
          <w:p>
            <w:r>
              <w:t>1.56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Kuldeep Chawla</w:t>
            </w:r>
          </w:p>
        </w:tc>
        <w:tc>
          <w:p>
            <w:r>
              <w:t>AOIPC7432E</w:t>
            </w:r>
          </w:p>
        </w:tc>
        <w:tc>
          <w:p>
            <w:r>
              <w:t>1</w:t>
            </w:r>
          </w:p>
        </w:tc>
        <w:tc>
          <w:p>
            <w:r>
              <w:t>112000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112000</w:t>
            </w:r>
          </w:p>
        </w:tc>
        <w:tc>
          <w:p>
            <w:r>
              <w:t>1.82</w:t>
            </w:r>
          </w:p>
        </w:tc>
        <w:tc>
          <w:p>
            <w:r>
              <w:t>112000</w:t>
            </w:r>
          </w:p>
        </w:tc>
        <w:tc>
          <w:p>
            <w:r>
              <w:t/>
            </w:r>
          </w:p>
        </w:tc>
        <w:tc>
          <w:p>
            <w:r>
              <w:t>112000</w:t>
            </w:r>
          </w:p>
        </w:tc>
        <w:tc>
          <w:p>
            <w:r>
              <w:t>1.82</w:t>
            </w:r>
          </w:p>
        </w:tc>
        <w:tc>
          <w:p>
            <w:r>
              <w:t>0</w:t>
            </w:r>
          </w:p>
        </w:tc>
        <w:tc>
          <w:p>
            <w:r>
              <w:t>1.82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112000</w:t>
            </w:r>
          </w:p>
        </w:tc>
      </w:tr>
      <w:tr>
        <w:tc>
          <w:p>
            <w:r>
              <w:t/>
            </w:r>
          </w:p>
        </w:tc>
        <w:tc>
          <w:p>
            <w:r>
              <w:t>Manoj Kumar Jangir</w:t>
            </w:r>
          </w:p>
        </w:tc>
        <w:tc>
          <w:p>
            <w:r>
              <w:t>AKMPJ4960C</w:t>
            </w:r>
          </w:p>
        </w:tc>
        <w:tc>
          <w:p>
            <w:r>
              <w:t>1</w:t>
            </w:r>
          </w:p>
        </w:tc>
        <w:tc>
          <w:p>
            <w:r>
              <w:t>80100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80100</w:t>
            </w:r>
          </w:p>
        </w:tc>
        <w:tc>
          <w:p>
            <w:r>
              <w:t>1.3</w:t>
            </w:r>
          </w:p>
        </w:tc>
        <w:tc>
          <w:p>
            <w:r>
              <w:t>80100</w:t>
            </w:r>
          </w:p>
        </w:tc>
        <w:tc>
          <w:p>
            <w:r>
              <w:t/>
            </w:r>
          </w:p>
        </w:tc>
        <w:tc>
          <w:p>
            <w:r>
              <w:t>80100</w:t>
            </w:r>
          </w:p>
        </w:tc>
        <w:tc>
          <w:p>
            <w:r>
              <w:t>1.3</w:t>
            </w:r>
          </w:p>
        </w:tc>
        <w:tc>
          <w:p>
            <w:r>
              <w:t>0</w:t>
            </w:r>
          </w:p>
        </w:tc>
        <w:tc>
          <w:p>
            <w:r>
              <w:t>1.3</w:t>
            </w:r>
          </w:p>
        </w:tc>
        <w:tc>
          <w:p>
            <w:r>
              <w:t>100</w:t>
            </w:r>
          </w:p>
        </w:tc>
        <w:tc>
          <w:p>
            <w:r>
              <w:t>0.12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80100</w:t>
            </w:r>
          </w:p>
        </w:tc>
      </w:tr>
      <w:tr>
        <w:tc>
          <w:p>
            <w:r>
              <w:t/>
            </w:r>
          </w:p>
        </w:tc>
        <w:tc>
          <w:p>
            <w:r>
              <w:t>Mohan Lal Choudhary</w:t>
            </w:r>
          </w:p>
        </w:tc>
        <w:tc>
          <w:p>
            <w:r>
              <w:t>AAGPC6389N</w:t>
            </w:r>
          </w:p>
        </w:tc>
        <w:tc>
          <w:p>
            <w:r>
              <w:t>1</w:t>
            </w:r>
          </w:p>
        </w:tc>
        <w:tc>
          <w:p>
            <w:r>
              <w:t>152000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152000</w:t>
            </w:r>
          </w:p>
        </w:tc>
        <w:tc>
          <w:p>
            <w:r>
              <w:t>2.47</w:t>
            </w:r>
          </w:p>
        </w:tc>
        <w:tc>
          <w:p>
            <w:r>
              <w:t>152000</w:t>
            </w:r>
          </w:p>
        </w:tc>
        <w:tc>
          <w:p>
            <w:r>
              <w:t/>
            </w:r>
          </w:p>
        </w:tc>
        <w:tc>
          <w:p>
            <w:r>
              <w:t>152000</w:t>
            </w:r>
          </w:p>
        </w:tc>
        <w:tc>
          <w:p>
            <w:r>
              <w:t>2.47</w:t>
            </w:r>
          </w:p>
        </w:tc>
        <w:tc>
          <w:p>
            <w:r>
              <w:t>0</w:t>
            </w:r>
          </w:p>
        </w:tc>
        <w:tc>
          <w:p>
            <w:r>
              <w:t>2.47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152000</w:t>
            </w:r>
          </w:p>
        </w:tc>
      </w:tr>
      <w:tr>
        <w:tc>
          <w:p>
            <w:r>
              <w:t/>
            </w:r>
          </w:p>
        </w:tc>
        <w:tc>
          <w:p>
            <w:r>
              <w:t>Neeru Kalra</w:t>
            </w:r>
          </w:p>
        </w:tc>
        <w:tc>
          <w:p>
            <w:r>
              <w:t>AMPPK8276K</w:t>
            </w:r>
          </w:p>
        </w:tc>
        <w:tc>
          <w:p>
            <w:r>
              <w:t>1</w:t>
            </w:r>
          </w:p>
        </w:tc>
        <w:tc>
          <w:p>
            <w:r>
              <w:t>296000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296000</w:t>
            </w:r>
          </w:p>
        </w:tc>
        <w:tc>
          <w:p>
            <w:r>
              <w:t>4.82</w:t>
            </w:r>
          </w:p>
        </w:tc>
        <w:tc>
          <w:p>
            <w:r>
              <w:t>296000</w:t>
            </w:r>
          </w:p>
        </w:tc>
        <w:tc>
          <w:p>
            <w:r>
              <w:t/>
            </w:r>
          </w:p>
        </w:tc>
        <w:tc>
          <w:p>
            <w:r>
              <w:t>296000</w:t>
            </w:r>
          </w:p>
        </w:tc>
        <w:tc>
          <w:p>
            <w:r>
              <w:t>4.82</w:t>
            </w:r>
          </w:p>
        </w:tc>
        <w:tc>
          <w:p>
            <w:r>
              <w:t>0</w:t>
            </w:r>
          </w:p>
        </w:tc>
        <w:tc>
          <w:p>
            <w:r>
              <w:t>4.82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296000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Shubham Bhardwaj</w:t>
            </w:r>
          </w:p>
        </w:tc>
        <w:tc>
          <w:p>
            <w:r>
              <w:t>DZTPB1391A</w:t>
            </w:r>
          </w:p>
        </w:tc>
        <w:tc>
          <w:p>
            <w:r>
              <w:t>1</w:t>
            </w:r>
          </w:p>
        </w:tc>
        <w:tc>
          <w:p>
            <w:r>
              <w:t>148000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148000</w:t>
            </w:r>
          </w:p>
        </w:tc>
        <w:tc>
          <w:p>
            <w:r>
              <w:t>2.41</w:t>
            </w:r>
          </w:p>
        </w:tc>
        <w:tc>
          <w:p>
            <w:r>
              <w:t>148000</w:t>
            </w:r>
          </w:p>
        </w:tc>
        <w:tc>
          <w:p>
            <w:r>
              <w:t/>
            </w:r>
          </w:p>
        </w:tc>
        <w:tc>
          <w:p>
            <w:r>
              <w:t>148000</w:t>
            </w:r>
          </w:p>
        </w:tc>
        <w:tc>
          <w:p>
            <w:r>
              <w:t>2.41</w:t>
            </w:r>
          </w:p>
        </w:tc>
        <w:tc>
          <w:p>
            <w:r>
              <w:t>0</w:t>
            </w:r>
          </w:p>
        </w:tc>
        <w:tc>
          <w:p>
            <w:r>
              <w:t>2.41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148000</w:t>
            </w:r>
          </w:p>
        </w:tc>
      </w:tr>
      <w:tr>
        <w:tc>
          <w:p>
            <w:r>
              <w:t/>
            </w:r>
          </w:p>
        </w:tc>
        <w:tc>
          <w:p>
            <w:r>
              <w:t>Vinod Kumar</w:t>
            </w:r>
          </w:p>
        </w:tc>
        <w:tc>
          <w:p>
            <w:r>
              <w:t>AREPK6202H</w:t>
            </w:r>
          </w:p>
        </w:tc>
        <w:tc>
          <w:p>
            <w:r>
              <w:t>1</w:t>
            </w:r>
          </w:p>
        </w:tc>
        <w:tc>
          <w:p>
            <w:r>
              <w:t>160000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160000</w:t>
            </w:r>
          </w:p>
        </w:tc>
        <w:tc>
          <w:p>
            <w:r>
              <w:t>2.6</w:t>
            </w:r>
          </w:p>
        </w:tc>
        <w:tc>
          <w:p>
            <w:r>
              <w:t>160000</w:t>
            </w:r>
          </w:p>
        </w:tc>
        <w:tc>
          <w:p>
            <w:r>
              <w:t/>
            </w:r>
          </w:p>
        </w:tc>
        <w:tc>
          <w:p>
            <w:r>
              <w:t>160000</w:t>
            </w:r>
          </w:p>
        </w:tc>
        <w:tc>
          <w:p>
            <w:r>
              <w:t>2.6</w:t>
            </w:r>
          </w:p>
        </w:tc>
        <w:tc>
          <w:p>
            <w:r>
              <w:t>0</w:t>
            </w:r>
          </w:p>
        </w:tc>
        <w:tc>
          <w:p>
            <w:r>
              <w:t>2.6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Parveen Kalra HUF</w:t>
            </w:r>
          </w:p>
        </w:tc>
        <w:tc>
          <w:p>
            <w:r>
              <w:t>AANHP4564R</w:t>
            </w:r>
          </w:p>
        </w:tc>
        <w:tc>
          <w:p>
            <w:r>
              <w:t>1</w:t>
            </w:r>
          </w:p>
        </w:tc>
        <w:tc>
          <w:p>
            <w:r>
              <w:t>288000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288000</w:t>
            </w:r>
          </w:p>
        </w:tc>
        <w:tc>
          <w:p>
            <w:r>
              <w:t>4.69</w:t>
            </w:r>
          </w:p>
        </w:tc>
        <w:tc>
          <w:p>
            <w:r>
              <w:t>288000</w:t>
            </w:r>
          </w:p>
        </w:tc>
        <w:tc>
          <w:p>
            <w:r>
              <w:t/>
            </w:r>
          </w:p>
        </w:tc>
        <w:tc>
          <w:p>
            <w:r>
              <w:t>288000</w:t>
            </w:r>
          </w:p>
        </w:tc>
        <w:tc>
          <w:p>
            <w:r>
              <w:t>4.69</w:t>
            </w:r>
          </w:p>
        </w:tc>
        <w:tc>
          <w:p>
            <w:r>
              <w:t>0</w:t>
            </w:r>
          </w:p>
        </w:tc>
        <w:tc>
          <w:p>
            <w:r>
              <w:t>4.69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288000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Employee Trusts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4</w:t>
            </w:r>
          </w:p>
        </w:tc>
        <w:tc>
          <w:p>
            <w:r>
              <w:t>24345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24345</w:t>
            </w:r>
          </w:p>
        </w:tc>
        <w:tc>
          <w:p>
            <w:r>
              <w:t>0.4</w:t>
            </w:r>
          </w:p>
        </w:tc>
        <w:tc>
          <w:p>
            <w:r>
              <w:t>24345</w:t>
            </w:r>
          </w:p>
        </w:tc>
        <w:tc>
          <w:p>
            <w:r>
              <w:t>0</w:t>
            </w:r>
          </w:p>
        </w:tc>
        <w:tc>
          <w:p>
            <w:r>
              <w:t>24345</w:t>
            </w:r>
          </w:p>
        </w:tc>
        <w:tc>
          <w:p>
            <w:r>
              <w:t>0.4</w:t>
            </w:r>
          </w:p>
        </w:tc>
        <w:tc>
          <w:p>
            <w:r>
              <w:t>0</w:t>
            </w:r>
          </w:p>
        </w:tc>
        <w:tc>
          <w:p>
            <w:r>
              <w:t>0.4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24345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4</w:t>
            </w:r>
          </w:p>
        </w:tc>
        <w:tc>
          <w:p>
            <w:r>
              <w:t>24345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24345</w:t>
            </w:r>
          </w:p>
        </w:tc>
        <w:tc>
          <w:p>
            <w:r>
              <w:t>0.4</w:t>
            </w:r>
          </w:p>
        </w:tc>
        <w:tc>
          <w:p>
            <w:r>
              <w:t>24345</w:t>
            </w:r>
          </w:p>
        </w:tc>
        <w:tc>
          <w:p>
            <w:r>
              <w:t/>
            </w:r>
          </w:p>
        </w:tc>
        <w:tc>
          <w:p>
            <w:r>
              <w:t>24345</w:t>
            </w:r>
          </w:p>
        </w:tc>
        <w:tc>
          <w:p>
            <w:r>
              <w:t>0.4</w:t>
            </w:r>
          </w:p>
        </w:tc>
        <w:tc>
          <w:p>
            <w:r>
              <w:t>0</w:t>
            </w:r>
          </w:p>
        </w:tc>
        <w:tc>
          <w:p>
            <w:r>
              <w:t>0.4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24345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39</w:t>
            </w:r>
          </w:p>
        </w:tc>
        <w:tc>
          <w:p>
            <w:r>
              <w:t>1644200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1644200</w:t>
            </w:r>
          </w:p>
        </w:tc>
        <w:tc>
          <w:p>
            <w:r>
              <w:t>26.76</w:t>
            </w:r>
          </w:p>
        </w:tc>
        <w:tc>
          <w:p>
            <w:r>
              <w:t>1644200</w:t>
            </w:r>
          </w:p>
        </w:tc>
        <w:tc>
          <w:p>
            <w:r>
              <w:t>0</w:t>
            </w:r>
          </w:p>
        </w:tc>
        <w:tc>
          <w:p>
            <w:r>
              <w:t>1644200</w:t>
            </w:r>
          </w:p>
        </w:tc>
        <w:tc>
          <w:p>
            <w:r>
              <w:t>26.76</w:t>
            </w:r>
          </w:p>
        </w:tc>
        <w:tc>
          <w:p>
            <w:r>
              <w:t>0</w:t>
            </w:r>
          </w:p>
        </w:tc>
        <w:tc>
          <w:p>
            <w:r>
              <w:t>26.76</w:t>
            </w:r>
          </w:p>
        </w:tc>
        <w:tc>
          <w:p>
            <w:r>
              <w:t>200</w:t>
            </w:r>
          </w:p>
        </w:tc>
        <w:tc>
          <w:p>
            <w:r>
              <w:t>0.01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1644200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 (B)(1)+(B)(2)+(B)(3)</w:t>
            </w:r>
          </w:p>
        </w:tc>
        <w:tc>
          <w:p>
            <w:r>
              <w:t/>
            </w:r>
          </w:p>
        </w:tc>
        <w:tc>
          <w:p>
            <w:r>
              <w:t>39</w:t>
            </w:r>
          </w:p>
        </w:tc>
        <w:tc>
          <w:p>
            <w:r>
              <w:t>1644200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1644200</w:t>
            </w:r>
          </w:p>
        </w:tc>
        <w:tc>
          <w:p>
            <w:r>
              <w:t>26.76</w:t>
            </w:r>
          </w:p>
        </w:tc>
        <w:tc>
          <w:p>
            <w:r>
              <w:t>1644200</w:t>
            </w:r>
          </w:p>
        </w:tc>
        <w:tc>
          <w:p>
            <w:r>
              <w:t>0</w:t>
            </w:r>
          </w:p>
        </w:tc>
        <w:tc>
          <w:p>
            <w:r>
              <w:t>1644200</w:t>
            </w:r>
          </w:p>
        </w:tc>
        <w:tc>
          <w:p>
            <w:r>
              <w:t>26.76</w:t>
            </w:r>
          </w:p>
        </w:tc>
        <w:tc>
          <w:p>
            <w:r>
              <w:t>0</w:t>
            </w:r>
          </w:p>
        </w:tc>
        <w:tc>
          <w:p>
            <w:r>
              <w:t>26.76</w:t>
            </w:r>
          </w:p>
        </w:tc>
        <w:tc>
          <w:p>
            <w:r>
              <w:t>200</w:t>
            </w:r>
          </w:p>
        </w:tc>
        <w:tc>
          <w:p>
            <w:r>
              <w:t>0.01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1644200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(under SEBI (Share based Employee Benefit) Regulations, 2014)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01" w:rsidRDefault="00364F01">
      <w:r>
        <w:separator/>
      </w:r>
    </w:p>
  </w:endnote>
  <w:endnote w:type="continuationSeparator" w:id="0">
    <w:p w:rsidR="00364F01" w:rsidRDefault="0036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01" w:rsidRDefault="00364F01">
      <w:r>
        <w:separator/>
      </w:r>
    </w:p>
  </w:footnote>
  <w:footnote w:type="continuationSeparator" w:id="0">
    <w:p w:rsidR="00364F01" w:rsidRDefault="0036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ZsOTpwIAAJ8FAAAOAAAAZHJzL2Uyb0RvYy54bWysVF1v0zAUfUfiP1h+z/JBmjXR0mlrGoQ0 YGLwA9zEaSwcO9hu0w3x37l2mq7dXhDQh+javj4+597Te3W97zjaUaWZFDkOLwKMqKhkzcQmx9++ lt4cI22IqAmXgub4kWp8vXj75mroMxrJVvKaKgQgQmdDn+PWmD7zfV21tCP6QvZUwGEjVUcMLNXG rxUZAL3jfhQEiT9IVfdKVlRr2C3GQ7xw+E1DK/O5aTQ1iOcYuBn3Ve67tl9/cUWyjSJ9y6oDDfIX LDrCBDx6hCqIIWir2CuojlVKatmYi0p2vmwaVlGnAdSEwQs1Dy3pqdMCxdH9sUz6/8FWn3b3CrE6 xxFGgnTQoi9QNCI2nKLQlmfodQZZD/29sgJ1fyer7xoJuWwhi94oJYeWkhpIuXz/7IJdaLiK1sNH WQM62RrpKrVvVGcBoQZo7xryeGwI3RtUweYsTsIA2lbBUZykKcTAyCfZdLlX2rynskM2yLEC6g6c 7O60GVOnFPuWkCXj3PWci7MNwBx34Gm4as8sCdfCn2mQruareezFUbLy4qAovJtyGXtJGV7OinfF clmEv+y7YZy1rK6psM9MdgrjP2vXwdijEY6G0pKz2sJZSlpt1kuu0I6AnUv3OxTkJM0/p+HqBVpe SAqjOLiNUq9M5pdeXMYzL70M5l4QprdpEsRpXJTnku6YoP8uCQ05TmfRzHXphPQLbYH7vdZGso4Z GBicdTmeH5NIZh24ErVrrSGMj/FJKSz951JAu6dGO79ai45WN/v1HlCsb9eyfgTnKgnOAhPClIOg leoJowEmRo71jy1RFCP+QYD77XiZAjUF6ykgooKrOTYYjeHSjGNo2yu2aQE5dDUR8gb+IQ1z7n1m AdTtAqaAE3GYWHbMnK5d1vNcXfwGAAD//wMAUEsDBBQABgAIAAAAIQDlUmiH4AAAAAoBAAAPAAAA ZHJzL2Rvd25yZXYueG1sTI9NT8MwDIbvSPyHyEjcWLoCoy1Np4kPjSNsSINb1pi2InGqJlsLvx5z gqPtR6+ft1xOzoojDqHzpGA+S0Ag1d501Ch43T5eZCBC1GS09YQKvjDAsjo9KXVh/EgveNzERnAI hUIraGPsCylD3aLTYeZ7JL59+MHpyOPQSDPokcOdlWmSLKTTHfGHVvd412L9uTk4BeusX709+e+x sQ/v693zLr/f5lGp87NpdQsi4hT/YPjVZ3Wo2GnvD2SCsAqu5zc5owqushQEA4vkkhd7JtM0BVmV 8n+F6gcAAP//AwBQSwECLQAUAAYACAAAACEAtoM4kv4AAADhAQAAEwAAAAAAAAAAAAAAAAAAAAAA W0NvbnRlbnRfVHlwZXNdLnhtbFBLAQItABQABgAIAAAAIQA4/SH/1gAAAJQBAAALAAAAAAAAAAAA AAAAAC8BAABfcmVscy8ucmVsc1BLAQItABQABgAIAAAAIQBAZsOTpwIAAJ8FAAAOAAAAAAAAAAAA AAAAAC4CAABkcnMvZTJvRG9jLnhtbFBLAQItABQABgAIAAAAIQDlUmiH4AAAAAoBAAAPAAAAAAAA AAAAAAAAAAEFAABkcnMvZG93bnJldi54bWxQSwUGAAAAAAQABADzAAAADgYAAAAA 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+kwBsAIAALAFAAAOAAAAZHJzL2Uyb0RvYy54bWysVNuOmzAQfa/Uf7D8znKJcwEtqXZDqCpt L9JuP8ABE6yCTW0nsK367x2bkOzlpWrLgzXY4zNnZo7n+t3QNujIlOZSpDi8CjBiopAlF/sUf33I vRVG2lBR0kYKluJHpvG79ds3132XsEjWsimZQgAidNJ3Ka6N6RLf10XNWqqvZMcEHFZStdTAr9r7 paI9oLeNHwXBwu+lKjslC6Y17GbjIV47/KpihflcVZoZ1KQYuBm3Krfu7Oqvr2myV7SreXGiQf+C RUu5gKBnqIwaig6Kv4JqeaGklpW5KmTry6riBXM5QDZh8CKb+5p2zOUCxdHduUz6/8EWn45fFOIl 9A4jQVto0QMbDLqVA4psdfpOJ+B034GbGWDbetpMdXcni28aCbmpqdizG6VkXzNaArvQ3vSfXB1x tAXZ9R9lCWHowUgHNFSqtYBQDATo0KXHc2cslQI2Z7MlmcVwVMDZfDYjgWudT5Ppdqe0ec9ki6yR YgWdd+j0eKeNZUOTycUGEzLnTeO634hnG+A47kBsuGrPLAvXzJ9xEG9X2xXxSLTYeiTIMu8m3xBv kYfLeTbLNpss/GXjhiSpeVkyYcNMwgrJnzXuJPFREmdpadnw0sJZSlrtd5tGoSMFYefuczWHk4ub /5yGKwLk8iKlMCLBbRR7+WK19EhO5l68DFZeEMa38SIgMcny5yndccH+PSXUpzieR/NRTBfSL3IL 3Pc6N5q03MDoaHib4tXZiSZWgltRutYaypvRflIKS/9SCmj31GgnWKvRUa1m2A2nlwFgVsw7WT6C gpUEgYEWYeyBUUv1A6MeRkiK9fcDVQyj5oOAV2DnzWSoydhNBhUFXE2xwWg0N2acS4dO8X0NyOM7 E/IGXkrFnYgvLE7vC8aCy+U0wuzcefrvvC6Ddv0bAAD//wMAUEsDBBQABgAIAAAAIQAkBZfa4AAA AAsBAAAPAAAAZHJzL2Rvd25yZXYueG1sTI/BbsIwDIbvk/YOkSftNpKCiKBritC0nSZNlO6wY9qE tqJxuiZA9/YzJ7jZ8qff359tJtezsx1D51FBMhPALNbedNgo+C4/XlbAQtRodO/RKvizATb540Om U+MvWNjzPjaMQjCkWkEb45ByHurWOh1mfrBIt4MfnY60jg03o75QuOv5XAjJne6QPrR6sG+trY/7 k1Ow/cHivfv9qnbFoejKci3wUx6Ven6atq/Aop3iDYarPqlDTk6VP6EJrFcgF2JJqILlnCpcgUQm a2AVTQu5Ap5n/L5D/g8AAP//AwBQSwECLQAUAAYACAAAACEAtoM4kv4AAADhAQAAEwAAAAAAAAAA AAAAAAAAAAAAW0NvbnRlbnRfVHlwZXNdLnhtbFBLAQItABQABgAIAAAAIQA4/SH/1gAAAJQBAAAL AAAAAAAAAAAAAAAAAC8BAABfcmVscy8ucmVsc1BLAQItABQABgAIAAAAIQCQ+kwBsAIAALAFAAAO AAAAAAAAAAAAAAAAAC4CAABkcnMvZTJvRG9jLnhtbFBLAQItABQABgAIAAAAIQAkBZfa4AAAAAsB AAAPAAAAAAAAAAAAAAAAAAoFAABkcnMvZG93bnJldi54bWxQSwUGAAAAAAQABADzAAAAFwYAAAAA 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9175FF"/>
    <w:rsid w:val="00A4157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Sonali Mulukh (IT\ES-NEAPS)</lastModifiedBy>
  <dcterms:modified xsi:type="dcterms:W3CDTF">2019-07-08T11:54:00Z</dcterms:modified>
  <revision>38</revision>
  <dc:title>The circulars may be defined in two parts, one to convey background, rationale, objective of a decision and the other to commu</dc:title>
</coreProperties>
</file>